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15" w:rsidRDefault="00600C15" w:rsidP="00600C15">
      <w:pPr>
        <w:spacing w:line="360" w:lineRule="auto"/>
      </w:pPr>
      <w:r>
        <w:t xml:space="preserve">Полное наименование организации </w:t>
      </w:r>
    </w:p>
    <w:p w:rsidR="00600C15" w:rsidRDefault="00600C15" w:rsidP="00600C15">
      <w:pPr>
        <w:spacing w:line="360" w:lineRule="auto"/>
        <w:rPr>
          <w:rFonts w:eastAsia="Calibri"/>
          <w:u w:val="single"/>
        </w:rPr>
      </w:pPr>
      <w:r>
        <w:rPr>
          <w:rFonts w:eastAsia="Calibri"/>
          <w:u w:val="single"/>
        </w:rPr>
        <w:t>Муниципальное</w:t>
      </w:r>
      <w:r w:rsidRPr="00A42B8E">
        <w:rPr>
          <w:rFonts w:eastAsia="Calibri"/>
          <w:u w:val="single"/>
        </w:rPr>
        <w:t xml:space="preserve"> бюджетное</w:t>
      </w:r>
      <w:r>
        <w:rPr>
          <w:rFonts w:eastAsia="Calibri"/>
          <w:u w:val="single"/>
        </w:rPr>
        <w:t xml:space="preserve"> </w:t>
      </w:r>
      <w:proofErr w:type="spellStart"/>
      <w:r>
        <w:rPr>
          <w:rFonts w:eastAsia="Calibri"/>
          <w:u w:val="single"/>
        </w:rPr>
        <w:t>об</w:t>
      </w:r>
      <w:r w:rsidR="00E1054F">
        <w:rPr>
          <w:rFonts w:eastAsia="Calibri"/>
          <w:u w:val="single"/>
        </w:rPr>
        <w:t>ще</w:t>
      </w:r>
      <w:r>
        <w:rPr>
          <w:rFonts w:eastAsia="Calibri"/>
          <w:u w:val="single"/>
        </w:rPr>
        <w:t>разовательное</w:t>
      </w:r>
      <w:proofErr w:type="spellEnd"/>
      <w:r w:rsidRPr="00A42B8E">
        <w:rPr>
          <w:rFonts w:eastAsia="Calibri"/>
          <w:u w:val="single"/>
        </w:rPr>
        <w:t xml:space="preserve"> учреждение «</w:t>
      </w:r>
      <w:r>
        <w:rPr>
          <w:rFonts w:eastAsia="Calibri"/>
          <w:u w:val="single"/>
        </w:rPr>
        <w:t>Десятниковская средняя общеобразовательная школа</w:t>
      </w:r>
      <w:r w:rsidRPr="00A42B8E">
        <w:rPr>
          <w:rFonts w:eastAsia="Calibri"/>
          <w:u w:val="single"/>
        </w:rPr>
        <w:t>»</w:t>
      </w:r>
    </w:p>
    <w:p w:rsidR="00600C15" w:rsidRPr="00A42B8E" w:rsidRDefault="00600C15" w:rsidP="00600C15">
      <w:pPr>
        <w:spacing w:line="360" w:lineRule="auto"/>
        <w:rPr>
          <w:u w:val="single"/>
        </w:rPr>
      </w:pPr>
      <w:r w:rsidRPr="00600C15">
        <w:rPr>
          <w:rFonts w:eastAsia="Calibri"/>
        </w:rPr>
        <w:t>Сокращенное название</w:t>
      </w:r>
      <w:r>
        <w:rPr>
          <w:rFonts w:eastAsia="Calibri"/>
        </w:rPr>
        <w:t xml:space="preserve"> </w:t>
      </w:r>
      <w:r>
        <w:rPr>
          <w:rFonts w:eastAsia="Calibri"/>
          <w:u w:val="single"/>
        </w:rPr>
        <w:t xml:space="preserve">  МБОУ «Десятниковская СОШ»</w:t>
      </w:r>
    </w:p>
    <w:p w:rsidR="00600C15" w:rsidRDefault="00600C15" w:rsidP="00600C15">
      <w:pPr>
        <w:spacing w:line="360" w:lineRule="auto"/>
        <w:ind w:left="3544" w:hanging="3544"/>
      </w:pPr>
      <w:r>
        <w:t>Организационно-правовая форма</w:t>
      </w:r>
      <w:r w:rsidRPr="00977550">
        <w:rPr>
          <w:u w:val="single"/>
        </w:rPr>
        <w:t xml:space="preserve"> </w:t>
      </w:r>
      <w:r>
        <w:rPr>
          <w:rFonts w:eastAsia="Calibri"/>
          <w:u w:val="single"/>
        </w:rPr>
        <w:t>Муниципальное</w:t>
      </w:r>
      <w:r w:rsidRPr="00A42B8E">
        <w:rPr>
          <w:rFonts w:eastAsia="Calibri"/>
          <w:u w:val="single"/>
        </w:rPr>
        <w:t xml:space="preserve"> бюджетное</w:t>
      </w:r>
      <w:r>
        <w:rPr>
          <w:rFonts w:eastAsia="Calibri"/>
          <w:u w:val="single"/>
        </w:rPr>
        <w:t xml:space="preserve"> образовательное</w:t>
      </w:r>
      <w:r w:rsidRPr="00A42B8E">
        <w:rPr>
          <w:rFonts w:eastAsia="Calibri"/>
          <w:u w:val="single"/>
        </w:rPr>
        <w:t xml:space="preserve"> учреждение</w:t>
      </w:r>
    </w:p>
    <w:p w:rsidR="00600C15" w:rsidRDefault="00600C15" w:rsidP="00600C15">
      <w:pPr>
        <w:spacing w:line="360" w:lineRule="auto"/>
      </w:pPr>
      <w:r>
        <w:t xml:space="preserve">Почтовый адрес </w:t>
      </w:r>
      <w:r w:rsidRPr="004653A9">
        <w:rPr>
          <w:u w:val="single"/>
        </w:rPr>
        <w:t>6</w:t>
      </w:r>
      <w:r>
        <w:rPr>
          <w:u w:val="single"/>
        </w:rPr>
        <w:t>71133</w:t>
      </w:r>
      <w:r w:rsidRPr="004653A9">
        <w:rPr>
          <w:u w:val="single"/>
        </w:rPr>
        <w:t xml:space="preserve"> Российская Федерация, </w:t>
      </w:r>
      <w:r>
        <w:rPr>
          <w:u w:val="single"/>
        </w:rPr>
        <w:t>Республика Бурятия</w:t>
      </w:r>
      <w:r w:rsidRPr="004653A9">
        <w:rPr>
          <w:u w:val="single"/>
        </w:rPr>
        <w:t>,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Тарбагатайский</w:t>
      </w:r>
      <w:proofErr w:type="spellEnd"/>
      <w:r>
        <w:rPr>
          <w:u w:val="single"/>
        </w:rPr>
        <w:t xml:space="preserve"> район, </w:t>
      </w:r>
      <w:r w:rsidRPr="004653A9">
        <w:rPr>
          <w:u w:val="single"/>
        </w:rPr>
        <w:t xml:space="preserve"> </w:t>
      </w:r>
      <w:r>
        <w:rPr>
          <w:u w:val="single"/>
        </w:rPr>
        <w:t xml:space="preserve">село </w:t>
      </w:r>
      <w:proofErr w:type="spellStart"/>
      <w:r>
        <w:rPr>
          <w:u w:val="single"/>
        </w:rPr>
        <w:t>Десятниково</w:t>
      </w:r>
      <w:proofErr w:type="spellEnd"/>
      <w:r w:rsidRPr="004653A9">
        <w:rPr>
          <w:u w:val="single"/>
        </w:rPr>
        <w:t xml:space="preserve">, ул. </w:t>
      </w:r>
      <w:r>
        <w:rPr>
          <w:u w:val="single"/>
        </w:rPr>
        <w:t>Ленина</w:t>
      </w:r>
      <w:r w:rsidRPr="004653A9">
        <w:rPr>
          <w:u w:val="single"/>
        </w:rPr>
        <w:t xml:space="preserve">, </w:t>
      </w:r>
      <w:r>
        <w:rPr>
          <w:u w:val="single"/>
        </w:rPr>
        <w:t>32А</w:t>
      </w:r>
      <w:r w:rsidRPr="004653A9">
        <w:rPr>
          <w:u w:val="single"/>
        </w:rPr>
        <w:t>.</w:t>
      </w:r>
    </w:p>
    <w:p w:rsidR="00600C15" w:rsidRDefault="00600C15" w:rsidP="00600C15">
      <w:pPr>
        <w:spacing w:line="360" w:lineRule="auto"/>
      </w:pPr>
      <w:r>
        <w:t xml:space="preserve">Место нахождения </w:t>
      </w:r>
      <w:r w:rsidRPr="004653A9">
        <w:rPr>
          <w:u w:val="single"/>
        </w:rPr>
        <w:t>6</w:t>
      </w:r>
      <w:r>
        <w:rPr>
          <w:u w:val="single"/>
        </w:rPr>
        <w:t>71133</w:t>
      </w:r>
      <w:r w:rsidRPr="004653A9">
        <w:rPr>
          <w:u w:val="single"/>
        </w:rPr>
        <w:t xml:space="preserve"> Российская Федерация, </w:t>
      </w:r>
      <w:r>
        <w:rPr>
          <w:u w:val="single"/>
        </w:rPr>
        <w:t>Республика Бурятия</w:t>
      </w:r>
      <w:r w:rsidRPr="004653A9">
        <w:rPr>
          <w:u w:val="single"/>
        </w:rPr>
        <w:t>,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Тарбагатайский</w:t>
      </w:r>
      <w:proofErr w:type="spellEnd"/>
      <w:r>
        <w:rPr>
          <w:u w:val="single"/>
        </w:rPr>
        <w:t xml:space="preserve"> район, </w:t>
      </w:r>
      <w:r w:rsidRPr="004653A9">
        <w:rPr>
          <w:u w:val="single"/>
        </w:rPr>
        <w:t xml:space="preserve"> </w:t>
      </w:r>
      <w:r>
        <w:rPr>
          <w:u w:val="single"/>
        </w:rPr>
        <w:t xml:space="preserve">село </w:t>
      </w:r>
      <w:proofErr w:type="spellStart"/>
      <w:r>
        <w:rPr>
          <w:u w:val="single"/>
        </w:rPr>
        <w:t>Десятниково</w:t>
      </w:r>
      <w:proofErr w:type="spellEnd"/>
      <w:r w:rsidRPr="004653A9">
        <w:rPr>
          <w:u w:val="single"/>
        </w:rPr>
        <w:t xml:space="preserve">, ул. </w:t>
      </w:r>
      <w:r>
        <w:rPr>
          <w:u w:val="single"/>
        </w:rPr>
        <w:t>Ленина</w:t>
      </w:r>
      <w:r w:rsidRPr="004653A9">
        <w:rPr>
          <w:u w:val="single"/>
        </w:rPr>
        <w:t xml:space="preserve">, </w:t>
      </w:r>
      <w:r>
        <w:rPr>
          <w:u w:val="single"/>
        </w:rPr>
        <w:t>32</w:t>
      </w:r>
      <w:proofErr w:type="gramStart"/>
      <w:r>
        <w:rPr>
          <w:u w:val="single"/>
        </w:rPr>
        <w:t xml:space="preserve"> А</w:t>
      </w:r>
      <w:proofErr w:type="gramEnd"/>
    </w:p>
    <w:p w:rsidR="00600C15" w:rsidRDefault="00600C15" w:rsidP="00600C15">
      <w:pPr>
        <w:spacing w:line="360" w:lineRule="auto"/>
      </w:pPr>
      <w:r>
        <w:t>Реквизиты организации</w:t>
      </w:r>
    </w:p>
    <w:p w:rsidR="00600C15" w:rsidRDefault="00600C15" w:rsidP="00600C15">
      <w:pPr>
        <w:spacing w:line="360" w:lineRule="auto"/>
        <w:ind w:firstLine="709"/>
      </w:pPr>
      <w:r>
        <w:t xml:space="preserve">ОГРН  </w:t>
      </w:r>
      <w:r w:rsidRPr="002237DB">
        <w:rPr>
          <w:u w:val="single"/>
        </w:rPr>
        <w:t>1020300902280</w:t>
      </w:r>
    </w:p>
    <w:p w:rsidR="00600C15" w:rsidRDefault="00600C15" w:rsidP="00600C15">
      <w:pPr>
        <w:spacing w:line="360" w:lineRule="auto"/>
        <w:ind w:firstLine="709"/>
      </w:pPr>
      <w:r>
        <w:t xml:space="preserve">ИНН     </w:t>
      </w:r>
      <w:r w:rsidRPr="002237DB">
        <w:rPr>
          <w:u w:val="single"/>
        </w:rPr>
        <w:t>0319002676</w:t>
      </w:r>
    </w:p>
    <w:p w:rsidR="00600C15" w:rsidRDefault="00600C15" w:rsidP="00600C15">
      <w:pPr>
        <w:spacing w:line="360" w:lineRule="auto"/>
        <w:ind w:firstLine="709"/>
      </w:pPr>
      <w:r>
        <w:t xml:space="preserve">КПП </w:t>
      </w:r>
      <w:r w:rsidRPr="0013204B">
        <w:rPr>
          <w:u w:val="single"/>
        </w:rPr>
        <w:t>___</w:t>
      </w:r>
      <w:r w:rsidRPr="0013204B">
        <w:rPr>
          <w:bCs/>
          <w:u w:val="single"/>
        </w:rPr>
        <w:t>031901001</w:t>
      </w:r>
      <w:r w:rsidRPr="0013204B">
        <w:rPr>
          <w:u w:val="single"/>
        </w:rPr>
        <w:t>__</w:t>
      </w:r>
    </w:p>
    <w:p w:rsidR="00600C15" w:rsidRDefault="00600C15" w:rsidP="00600C15">
      <w:pPr>
        <w:spacing w:line="360" w:lineRule="auto"/>
      </w:pPr>
      <w:r>
        <w:t>Банковские реквизиты</w:t>
      </w:r>
    </w:p>
    <w:p w:rsidR="00600C15" w:rsidRDefault="00600C15" w:rsidP="00600C15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>
        <w:t>Полное наименование</w:t>
      </w:r>
      <w:r w:rsidR="00531D51">
        <w:t xml:space="preserve"> Отделение </w:t>
      </w:r>
      <w:r w:rsidRPr="002237DB">
        <w:rPr>
          <w:rStyle w:val="fontstyle01"/>
          <w:u w:val="single"/>
        </w:rPr>
        <w:t xml:space="preserve"> НБ </w:t>
      </w:r>
      <w:proofErr w:type="gramStart"/>
      <w:r w:rsidRPr="002237DB">
        <w:rPr>
          <w:rStyle w:val="fontstyle01"/>
          <w:u w:val="single"/>
        </w:rPr>
        <w:t>по</w:t>
      </w:r>
      <w:proofErr w:type="gramEnd"/>
      <w:r w:rsidRPr="002237DB">
        <w:rPr>
          <w:rStyle w:val="fontstyle01"/>
          <w:u w:val="single"/>
        </w:rPr>
        <w:t xml:space="preserve"> Р</w:t>
      </w:r>
      <w:r w:rsidR="00685E7E">
        <w:rPr>
          <w:rStyle w:val="fontstyle01"/>
          <w:u w:val="single"/>
        </w:rPr>
        <w:t>еспублика Бурятия</w:t>
      </w:r>
    </w:p>
    <w:p w:rsidR="00600C15" w:rsidRPr="007B19AD" w:rsidRDefault="00600C15" w:rsidP="00600C15">
      <w:pPr>
        <w:spacing w:line="360" w:lineRule="auto"/>
      </w:pPr>
      <w:r>
        <w:t xml:space="preserve">БИК </w:t>
      </w:r>
      <w:r w:rsidRPr="002237DB">
        <w:rPr>
          <w:rStyle w:val="fontstyle01"/>
          <w:u w:val="single"/>
        </w:rPr>
        <w:t>048142001</w:t>
      </w:r>
    </w:p>
    <w:p w:rsidR="00600C15" w:rsidRDefault="00600C15" w:rsidP="00600C15">
      <w:pPr>
        <w:spacing w:line="360" w:lineRule="auto"/>
        <w:ind w:left="2410" w:hanging="2410"/>
        <w:rPr>
          <w:rStyle w:val="fontstyle01"/>
          <w:u w:val="single"/>
        </w:rPr>
      </w:pPr>
      <w:r>
        <w:t xml:space="preserve">Расчетный счет </w:t>
      </w:r>
      <w:r w:rsidR="00E87CA2" w:rsidRPr="00E87CA2">
        <w:rPr>
          <w:rStyle w:val="fontstyle01"/>
          <w:u w:val="single"/>
        </w:rPr>
        <w:t>40701810350</w:t>
      </w:r>
      <w:r w:rsidR="005C67FB">
        <w:rPr>
          <w:rStyle w:val="fontstyle01"/>
          <w:u w:val="single"/>
        </w:rPr>
        <w:t>0</w:t>
      </w:r>
      <w:r w:rsidR="00E87CA2" w:rsidRPr="00E87CA2">
        <w:rPr>
          <w:rStyle w:val="fontstyle01"/>
          <w:u w:val="single"/>
        </w:rPr>
        <w:t xml:space="preserve">41006000 </w:t>
      </w:r>
      <w:r w:rsidRPr="002237DB">
        <w:rPr>
          <w:u w:val="single"/>
        </w:rPr>
        <w:t xml:space="preserve"> </w:t>
      </w:r>
      <w:r>
        <w:rPr>
          <w:rStyle w:val="fontstyle01"/>
          <w:u w:val="single"/>
        </w:rPr>
        <w:t>УФК по Республике Бурятия</w:t>
      </w:r>
    </w:p>
    <w:p w:rsidR="00600C15" w:rsidRDefault="00600C15" w:rsidP="00600C15">
      <w:pPr>
        <w:spacing w:line="360" w:lineRule="auto"/>
        <w:ind w:left="2410" w:hanging="2410"/>
      </w:pPr>
      <w:r>
        <w:rPr>
          <w:rStyle w:val="fontstyle01"/>
          <w:u w:val="single"/>
        </w:rPr>
        <w:t xml:space="preserve"> (МБОУ </w:t>
      </w:r>
      <w:r w:rsidRPr="002237DB">
        <w:rPr>
          <w:rStyle w:val="fontstyle01"/>
          <w:u w:val="single"/>
        </w:rPr>
        <w:t>«Десятниковская СОШ» л/с 20026Ш62530)</w:t>
      </w:r>
    </w:p>
    <w:p w:rsidR="00600C15" w:rsidRDefault="00600C15" w:rsidP="00600C15">
      <w:pPr>
        <w:spacing w:line="360" w:lineRule="auto"/>
      </w:pPr>
      <w:r>
        <w:t xml:space="preserve">Коды по классификаторам: </w:t>
      </w:r>
    </w:p>
    <w:p w:rsidR="00600C15" w:rsidRDefault="00600C15" w:rsidP="00600C15">
      <w:pPr>
        <w:autoSpaceDE w:val="0"/>
        <w:autoSpaceDN w:val="0"/>
        <w:adjustRightInd w:val="0"/>
      </w:pPr>
      <w:r>
        <w:t xml:space="preserve">Основной код по ОКВЭД  </w:t>
      </w:r>
      <w:r>
        <w:rPr>
          <w:sz w:val="22"/>
          <w:szCs w:val="22"/>
        </w:rPr>
        <w:t xml:space="preserve"> </w:t>
      </w:r>
      <w:r w:rsidRPr="0013204B">
        <w:rPr>
          <w:bCs/>
          <w:sz w:val="22"/>
          <w:szCs w:val="22"/>
          <w:u w:val="single"/>
        </w:rPr>
        <w:t>85.14</w:t>
      </w:r>
    </w:p>
    <w:p w:rsidR="00600C15" w:rsidRDefault="00600C15" w:rsidP="00600C15">
      <w:pPr>
        <w:spacing w:line="360" w:lineRule="auto"/>
      </w:pPr>
      <w:r>
        <w:t xml:space="preserve">Дополнительные коды по ОКВЭД </w:t>
      </w:r>
    </w:p>
    <w:p w:rsidR="00600C15" w:rsidRPr="002B2119" w:rsidRDefault="00600C15" w:rsidP="00600C15">
      <w:pPr>
        <w:spacing w:line="360" w:lineRule="auto"/>
      </w:pPr>
      <w:r w:rsidRPr="002B2119">
        <w:t xml:space="preserve">ОКОПФ: </w:t>
      </w:r>
      <w:r w:rsidRPr="002B2119">
        <w:rPr>
          <w:u w:val="single"/>
        </w:rPr>
        <w:t>75403</w:t>
      </w:r>
    </w:p>
    <w:p w:rsidR="00600C15" w:rsidRDefault="00600C15" w:rsidP="00600C15">
      <w:pPr>
        <w:spacing w:line="360" w:lineRule="auto"/>
        <w:rPr>
          <w:u w:val="single"/>
        </w:rPr>
      </w:pPr>
      <w:r w:rsidRPr="002B2119">
        <w:t xml:space="preserve">ОКФС:    </w:t>
      </w:r>
      <w:r w:rsidRPr="002B2119">
        <w:rPr>
          <w:u w:val="single"/>
        </w:rPr>
        <w:t>14</w:t>
      </w:r>
    </w:p>
    <w:p w:rsidR="00685E7E" w:rsidRPr="00685E7E" w:rsidRDefault="00685E7E" w:rsidP="00600C15">
      <w:pPr>
        <w:spacing w:line="360" w:lineRule="auto"/>
        <w:rPr>
          <w:u w:val="single"/>
        </w:rPr>
      </w:pPr>
      <w:r w:rsidRPr="00685E7E">
        <w:t>ОКАТО</w:t>
      </w:r>
      <w:r>
        <w:t xml:space="preserve">: </w:t>
      </w:r>
      <w:r w:rsidRPr="00685E7E">
        <w:rPr>
          <w:u w:val="single"/>
        </w:rPr>
        <w:t>81250815001</w:t>
      </w:r>
    </w:p>
    <w:p w:rsidR="00600C15" w:rsidRPr="002B2119" w:rsidRDefault="00600C15" w:rsidP="00600C15">
      <w:pPr>
        <w:spacing w:line="360" w:lineRule="auto"/>
      </w:pPr>
      <w:r w:rsidRPr="002B2119">
        <w:t xml:space="preserve">ОКТМО: </w:t>
      </w:r>
      <w:r w:rsidRPr="002B2119">
        <w:rPr>
          <w:u w:val="single"/>
        </w:rPr>
        <w:t>81650</w:t>
      </w:r>
      <w:r w:rsidR="00685E7E">
        <w:rPr>
          <w:u w:val="single"/>
        </w:rPr>
        <w:t>415</w:t>
      </w:r>
    </w:p>
    <w:p w:rsidR="00600C15" w:rsidRDefault="00600C15" w:rsidP="00600C15">
      <w:pPr>
        <w:spacing w:line="360" w:lineRule="auto"/>
      </w:pPr>
      <w:r w:rsidRPr="002B2119">
        <w:t xml:space="preserve">ОКПО: </w:t>
      </w:r>
      <w:r w:rsidRPr="002B2119">
        <w:rPr>
          <w:u w:val="single"/>
        </w:rPr>
        <w:t>55644753</w:t>
      </w:r>
    </w:p>
    <w:p w:rsidR="00600C15" w:rsidRDefault="00600C15" w:rsidP="00600C15">
      <w:pPr>
        <w:spacing w:line="360" w:lineRule="auto"/>
      </w:pPr>
      <w:r>
        <w:t>Код по ОКОГУ</w:t>
      </w:r>
      <w:r w:rsidRPr="00BD1442">
        <w:rPr>
          <w:u w:val="single"/>
        </w:rPr>
        <w:t xml:space="preserve"> 4210007</w:t>
      </w:r>
    </w:p>
    <w:p w:rsidR="005F0A10" w:rsidRDefault="005F0A10" w:rsidP="00600C15">
      <w:pPr>
        <w:spacing w:line="360" w:lineRule="auto"/>
      </w:pPr>
    </w:p>
    <w:p w:rsidR="00600C15" w:rsidRDefault="00600C15" w:rsidP="00600C15">
      <w:pPr>
        <w:spacing w:line="360" w:lineRule="auto"/>
      </w:pPr>
      <w:r>
        <w:t xml:space="preserve">Ф.И.О., должность руководителя </w:t>
      </w:r>
      <w:r w:rsidR="00E1054F">
        <w:rPr>
          <w:rFonts w:eastAsia="Calibri"/>
          <w:bCs/>
          <w:u w:val="single"/>
        </w:rPr>
        <w:t>Матвеев Константин Сергеевич</w:t>
      </w:r>
      <w:r>
        <w:rPr>
          <w:u w:val="single"/>
        </w:rPr>
        <w:t>, директор</w:t>
      </w:r>
    </w:p>
    <w:p w:rsidR="00600C15" w:rsidRPr="00E1054F" w:rsidRDefault="00600C15" w:rsidP="00600C15">
      <w:pPr>
        <w:autoSpaceDE w:val="0"/>
        <w:autoSpaceDN w:val="0"/>
        <w:adjustRightInd w:val="0"/>
      </w:pPr>
      <w:r w:rsidRPr="0013204B">
        <w:rPr>
          <w:u w:val="single"/>
        </w:rPr>
        <w:t xml:space="preserve">директор, </w:t>
      </w:r>
      <w:r>
        <w:rPr>
          <w:u w:val="single"/>
        </w:rPr>
        <w:t xml:space="preserve"> сот .</w:t>
      </w:r>
      <w:r w:rsidRPr="00FB6619">
        <w:rPr>
          <w:b/>
          <w:u w:val="single"/>
        </w:rPr>
        <w:t>8</w:t>
      </w:r>
      <w:r w:rsidR="00E1054F">
        <w:rPr>
          <w:b/>
          <w:u w:val="single"/>
        </w:rPr>
        <w:t>9243937907</w:t>
      </w:r>
      <w:r>
        <w:rPr>
          <w:u w:val="single"/>
        </w:rPr>
        <w:t xml:space="preserve">,  раб. </w:t>
      </w:r>
      <w:r w:rsidRPr="0013204B">
        <w:rPr>
          <w:b/>
          <w:sz w:val="22"/>
          <w:szCs w:val="22"/>
          <w:u w:val="single"/>
        </w:rPr>
        <w:t xml:space="preserve">830146 </w:t>
      </w:r>
      <w:r w:rsidRPr="0013204B">
        <w:rPr>
          <w:b/>
          <w:bCs/>
          <w:sz w:val="22"/>
          <w:szCs w:val="22"/>
          <w:u w:val="single"/>
        </w:rPr>
        <w:t>58-3-92</w:t>
      </w:r>
      <w:r w:rsidRPr="0013204B">
        <w:rPr>
          <w:u w:val="single"/>
        </w:rPr>
        <w:t xml:space="preserve">   , </w:t>
      </w:r>
      <w:r w:rsidRPr="0013204B">
        <w:rPr>
          <w:sz w:val="22"/>
          <w:szCs w:val="22"/>
          <w:u w:val="single"/>
          <w:lang w:val="en-US"/>
        </w:rPr>
        <w:t>e</w:t>
      </w:r>
      <w:r w:rsidRPr="0013204B">
        <w:rPr>
          <w:sz w:val="22"/>
          <w:szCs w:val="22"/>
          <w:u w:val="single"/>
        </w:rPr>
        <w:t>-</w:t>
      </w:r>
      <w:r w:rsidRPr="0013204B">
        <w:rPr>
          <w:sz w:val="22"/>
          <w:szCs w:val="22"/>
          <w:u w:val="single"/>
          <w:lang w:val="en-US"/>
        </w:rPr>
        <w:t>mail</w:t>
      </w:r>
      <w:r w:rsidRPr="0013204B">
        <w:rPr>
          <w:sz w:val="22"/>
          <w:szCs w:val="22"/>
          <w:u w:val="single"/>
        </w:rPr>
        <w:t xml:space="preserve">: </w:t>
      </w:r>
      <w:hyperlink r:id="rId5" w:history="1">
        <w:r w:rsidR="00E1054F" w:rsidRPr="0025487D">
          <w:rPr>
            <w:rStyle w:val="a5"/>
            <w:lang w:val="en-US"/>
          </w:rPr>
          <w:t>matveev</w:t>
        </w:r>
        <w:r w:rsidR="00E1054F" w:rsidRPr="0025487D">
          <w:rPr>
            <w:rStyle w:val="a5"/>
          </w:rPr>
          <w:t>-73@</w:t>
        </w:r>
        <w:r w:rsidR="00E1054F" w:rsidRPr="0025487D">
          <w:rPr>
            <w:rStyle w:val="a5"/>
            <w:lang w:val="en-US"/>
          </w:rPr>
          <w:t>rambler</w:t>
        </w:r>
        <w:r w:rsidR="00E1054F" w:rsidRPr="00E1054F">
          <w:rPr>
            <w:rStyle w:val="a5"/>
          </w:rPr>
          <w:t>.</w:t>
        </w:r>
        <w:proofErr w:type="spellStart"/>
        <w:r w:rsidR="00E1054F" w:rsidRPr="0025487D">
          <w:rPr>
            <w:rStyle w:val="a5"/>
            <w:lang w:val="en-US"/>
          </w:rPr>
          <w:t>ru</w:t>
        </w:r>
        <w:proofErr w:type="spellEnd"/>
      </w:hyperlink>
      <w:r w:rsidR="00E1054F" w:rsidRPr="00E1054F">
        <w:t xml:space="preserve"> </w:t>
      </w:r>
    </w:p>
    <w:p w:rsidR="00600C15" w:rsidRDefault="00600C15" w:rsidP="00600C15">
      <w:pPr>
        <w:spacing w:line="360" w:lineRule="auto"/>
      </w:pPr>
      <w:r>
        <w:t>__________________________________________________________________________</w:t>
      </w:r>
    </w:p>
    <w:p w:rsidR="004E3456" w:rsidRDefault="00E1054F"/>
    <w:p w:rsidR="005515CC" w:rsidRDefault="005515CC"/>
    <w:p w:rsidR="005515CC" w:rsidRDefault="005515CC"/>
    <w:p w:rsidR="005515CC" w:rsidRDefault="005515CC"/>
    <w:p w:rsidR="005515CC" w:rsidRDefault="005515CC"/>
    <w:p w:rsidR="005515CC" w:rsidRPr="00E87CA2" w:rsidRDefault="005515CC">
      <w:bookmarkStart w:id="0" w:name="_GoBack"/>
      <w:bookmarkEnd w:id="0"/>
    </w:p>
    <w:sectPr w:rsidR="005515CC" w:rsidRPr="00E87CA2" w:rsidSect="001B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D1B"/>
    <w:multiLevelType w:val="hybridMultilevel"/>
    <w:tmpl w:val="4CC0FAB4"/>
    <w:lvl w:ilvl="0" w:tplc="40344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B68A8"/>
    <w:multiLevelType w:val="hybridMultilevel"/>
    <w:tmpl w:val="6F4E6BB6"/>
    <w:lvl w:ilvl="0" w:tplc="51998039">
      <w:start w:val="1"/>
      <w:numFmt w:val="decimal"/>
      <w:lvlText w:val="%1."/>
      <w:lvlJc w:val="left"/>
      <w:pPr>
        <w:ind w:left="720" w:hanging="360"/>
      </w:pPr>
    </w:lvl>
    <w:lvl w:ilvl="1" w:tplc="51998039" w:tentative="1">
      <w:start w:val="1"/>
      <w:numFmt w:val="lowerLetter"/>
      <w:lvlText w:val="%2."/>
      <w:lvlJc w:val="left"/>
      <w:pPr>
        <w:ind w:left="1440" w:hanging="360"/>
      </w:pPr>
    </w:lvl>
    <w:lvl w:ilvl="2" w:tplc="51998039" w:tentative="1">
      <w:start w:val="1"/>
      <w:numFmt w:val="lowerRoman"/>
      <w:lvlText w:val="%3."/>
      <w:lvlJc w:val="right"/>
      <w:pPr>
        <w:ind w:left="2160" w:hanging="180"/>
      </w:pPr>
    </w:lvl>
    <w:lvl w:ilvl="3" w:tplc="51998039" w:tentative="1">
      <w:start w:val="1"/>
      <w:numFmt w:val="decimal"/>
      <w:lvlText w:val="%4."/>
      <w:lvlJc w:val="left"/>
      <w:pPr>
        <w:ind w:left="2880" w:hanging="360"/>
      </w:pPr>
    </w:lvl>
    <w:lvl w:ilvl="4" w:tplc="51998039" w:tentative="1">
      <w:start w:val="1"/>
      <w:numFmt w:val="lowerLetter"/>
      <w:lvlText w:val="%5."/>
      <w:lvlJc w:val="left"/>
      <w:pPr>
        <w:ind w:left="3600" w:hanging="360"/>
      </w:pPr>
    </w:lvl>
    <w:lvl w:ilvl="5" w:tplc="51998039" w:tentative="1">
      <w:start w:val="1"/>
      <w:numFmt w:val="lowerRoman"/>
      <w:lvlText w:val="%6."/>
      <w:lvlJc w:val="right"/>
      <w:pPr>
        <w:ind w:left="4320" w:hanging="180"/>
      </w:pPr>
    </w:lvl>
    <w:lvl w:ilvl="6" w:tplc="51998039" w:tentative="1">
      <w:start w:val="1"/>
      <w:numFmt w:val="decimal"/>
      <w:lvlText w:val="%7."/>
      <w:lvlJc w:val="left"/>
      <w:pPr>
        <w:ind w:left="5040" w:hanging="360"/>
      </w:pPr>
    </w:lvl>
    <w:lvl w:ilvl="7" w:tplc="51998039" w:tentative="1">
      <w:start w:val="1"/>
      <w:numFmt w:val="lowerLetter"/>
      <w:lvlText w:val="%8."/>
      <w:lvlJc w:val="left"/>
      <w:pPr>
        <w:ind w:left="5760" w:hanging="360"/>
      </w:pPr>
    </w:lvl>
    <w:lvl w:ilvl="8" w:tplc="519980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C15"/>
    <w:rsid w:val="00082A81"/>
    <w:rsid w:val="000C0315"/>
    <w:rsid w:val="001B13EB"/>
    <w:rsid w:val="00531D51"/>
    <w:rsid w:val="005515CC"/>
    <w:rsid w:val="005C67FB"/>
    <w:rsid w:val="005F0A10"/>
    <w:rsid w:val="00600C15"/>
    <w:rsid w:val="00685E7E"/>
    <w:rsid w:val="006875F2"/>
    <w:rsid w:val="006F4FB3"/>
    <w:rsid w:val="00770EC2"/>
    <w:rsid w:val="009527E8"/>
    <w:rsid w:val="00BB63CF"/>
    <w:rsid w:val="00E1054F"/>
    <w:rsid w:val="00E32E57"/>
    <w:rsid w:val="00E87CA2"/>
    <w:rsid w:val="00EA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0C1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515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5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  <w:rsid w:val="009527E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9527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9527E8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a5">
    <w:name w:val="Hyperlink"/>
    <w:basedOn w:val="a0"/>
    <w:uiPriority w:val="99"/>
    <w:unhideWhenUsed/>
    <w:rsid w:val="00E105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59389939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718822623" Type="http://schemas.microsoft.com/office/2011/relationships/people" Target="people.xml"/><Relationship Id="rId5" Type="http://schemas.openxmlformats.org/officeDocument/2006/relationships/hyperlink" Target="mailto:matveev-73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hira1977@mail.ru</dc:creator>
  <cp:lastModifiedBy>ПК</cp:lastModifiedBy>
  <cp:revision>2</cp:revision>
  <cp:lastPrinted>2019-12-10T01:14:00Z</cp:lastPrinted>
  <dcterms:created xsi:type="dcterms:W3CDTF">2023-05-20T11:35:00Z</dcterms:created>
  <dcterms:modified xsi:type="dcterms:W3CDTF">2023-05-20T11:35:00Z</dcterms:modified>
</cp:coreProperties>
</file>